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35"/>
        <w:gridCol w:w="6"/>
        <w:gridCol w:w="21043"/>
        <w:gridCol w:w="3385"/>
        <w:gridCol w:w="524"/>
      </w:tblGrid>
      <w:tr w:rsidR="001B2B4A" w14:paraId="60E8911D" w14:textId="77777777">
        <w:trPr>
          <w:trHeight w:val="254"/>
        </w:trPr>
        <w:tc>
          <w:tcPr>
            <w:tcW w:w="35" w:type="dxa"/>
          </w:tcPr>
          <w:p w14:paraId="1BC3A8D5" w14:textId="77777777" w:rsidR="001B2B4A" w:rsidRDefault="001B2B4A">
            <w:pPr>
              <w:pStyle w:val="EmptyCellLayoutStyle"/>
              <w:spacing w:after="0" w:line="240" w:lineRule="auto"/>
            </w:pPr>
          </w:p>
        </w:tc>
        <w:tc>
          <w:tcPr>
            <w:tcW w:w="0" w:type="dxa"/>
          </w:tcPr>
          <w:p w14:paraId="3C30B76A" w14:textId="77777777" w:rsidR="001B2B4A" w:rsidRDefault="001B2B4A">
            <w:pPr>
              <w:pStyle w:val="EmptyCellLayoutStyle"/>
              <w:spacing w:after="0" w:line="240" w:lineRule="auto"/>
            </w:pPr>
          </w:p>
        </w:tc>
        <w:tc>
          <w:tcPr>
            <w:tcW w:w="21044" w:type="dxa"/>
          </w:tcPr>
          <w:p w14:paraId="33F934A7" w14:textId="77777777" w:rsidR="001B2B4A" w:rsidRDefault="001B2B4A">
            <w:pPr>
              <w:pStyle w:val="EmptyCellLayoutStyle"/>
              <w:spacing w:after="0" w:line="240" w:lineRule="auto"/>
            </w:pPr>
          </w:p>
        </w:tc>
        <w:tc>
          <w:tcPr>
            <w:tcW w:w="3386" w:type="dxa"/>
          </w:tcPr>
          <w:p w14:paraId="7A65A7A8" w14:textId="77777777" w:rsidR="001B2B4A" w:rsidRDefault="001B2B4A">
            <w:pPr>
              <w:pStyle w:val="EmptyCellLayoutStyle"/>
              <w:spacing w:after="0" w:line="240" w:lineRule="auto"/>
            </w:pPr>
          </w:p>
        </w:tc>
        <w:tc>
          <w:tcPr>
            <w:tcW w:w="524" w:type="dxa"/>
          </w:tcPr>
          <w:p w14:paraId="28DDD2B1" w14:textId="77777777" w:rsidR="001B2B4A" w:rsidRDefault="001B2B4A">
            <w:pPr>
              <w:pStyle w:val="EmptyCellLayoutStyle"/>
              <w:spacing w:after="0" w:line="240" w:lineRule="auto"/>
            </w:pPr>
          </w:p>
        </w:tc>
      </w:tr>
      <w:tr w:rsidR="001B2B4A" w14:paraId="530AD71C" w14:textId="77777777">
        <w:trPr>
          <w:trHeight w:val="340"/>
        </w:trPr>
        <w:tc>
          <w:tcPr>
            <w:tcW w:w="35" w:type="dxa"/>
          </w:tcPr>
          <w:p w14:paraId="5513E3F2" w14:textId="77777777" w:rsidR="001B2B4A" w:rsidRDefault="001B2B4A">
            <w:pPr>
              <w:pStyle w:val="EmptyCellLayoutStyle"/>
              <w:spacing w:after="0" w:line="240" w:lineRule="auto"/>
            </w:pPr>
          </w:p>
        </w:tc>
        <w:tc>
          <w:tcPr>
            <w:tcW w:w="0" w:type="dxa"/>
          </w:tcPr>
          <w:p w14:paraId="771C8FA8" w14:textId="77777777" w:rsidR="001B2B4A" w:rsidRDefault="001B2B4A">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1B2B4A" w14:paraId="6B62B4FE" w14:textId="77777777">
              <w:trPr>
                <w:trHeight w:val="262"/>
              </w:trPr>
              <w:tc>
                <w:tcPr>
                  <w:tcW w:w="21044" w:type="dxa"/>
                  <w:tcBorders>
                    <w:top w:val="nil"/>
                    <w:left w:val="nil"/>
                    <w:bottom w:val="nil"/>
                    <w:right w:val="nil"/>
                  </w:tcBorders>
                  <w:tcMar>
                    <w:top w:w="39" w:type="dxa"/>
                    <w:left w:w="39" w:type="dxa"/>
                    <w:bottom w:w="39" w:type="dxa"/>
                    <w:right w:w="39" w:type="dxa"/>
                  </w:tcMar>
                </w:tcPr>
                <w:p w14:paraId="1DC00A95" w14:textId="77777777" w:rsidR="001B2B4A" w:rsidRDefault="00000000">
                  <w:pPr>
                    <w:spacing w:after="0" w:line="240" w:lineRule="auto"/>
                  </w:pPr>
                  <w:r>
                    <w:rPr>
                      <w:rFonts w:ascii="Arial" w:eastAsia="Arial" w:hAnsi="Arial"/>
                      <w:b/>
                      <w:color w:val="000000"/>
                    </w:rPr>
                    <w:t>Naručitelj: Dječji vrtić Zvirek</w:t>
                  </w:r>
                </w:p>
              </w:tc>
            </w:tr>
          </w:tbl>
          <w:p w14:paraId="44C65D53" w14:textId="77777777" w:rsidR="001B2B4A" w:rsidRDefault="001B2B4A">
            <w:pPr>
              <w:spacing w:after="0" w:line="240" w:lineRule="auto"/>
            </w:pPr>
          </w:p>
        </w:tc>
        <w:tc>
          <w:tcPr>
            <w:tcW w:w="3386" w:type="dxa"/>
          </w:tcPr>
          <w:p w14:paraId="08F7061B" w14:textId="77777777" w:rsidR="001B2B4A" w:rsidRDefault="001B2B4A">
            <w:pPr>
              <w:pStyle w:val="EmptyCellLayoutStyle"/>
              <w:spacing w:after="0" w:line="240" w:lineRule="auto"/>
            </w:pPr>
          </w:p>
        </w:tc>
        <w:tc>
          <w:tcPr>
            <w:tcW w:w="524" w:type="dxa"/>
          </w:tcPr>
          <w:p w14:paraId="07B20231" w14:textId="77777777" w:rsidR="001B2B4A" w:rsidRDefault="001B2B4A">
            <w:pPr>
              <w:pStyle w:val="EmptyCellLayoutStyle"/>
              <w:spacing w:after="0" w:line="240" w:lineRule="auto"/>
            </w:pPr>
          </w:p>
        </w:tc>
      </w:tr>
      <w:tr w:rsidR="001B2B4A" w14:paraId="0757A0F2" w14:textId="77777777">
        <w:trPr>
          <w:trHeight w:val="100"/>
        </w:trPr>
        <w:tc>
          <w:tcPr>
            <w:tcW w:w="35" w:type="dxa"/>
          </w:tcPr>
          <w:p w14:paraId="61EB27AF" w14:textId="77777777" w:rsidR="001B2B4A" w:rsidRDefault="001B2B4A">
            <w:pPr>
              <w:pStyle w:val="EmptyCellLayoutStyle"/>
              <w:spacing w:after="0" w:line="240" w:lineRule="auto"/>
            </w:pPr>
          </w:p>
        </w:tc>
        <w:tc>
          <w:tcPr>
            <w:tcW w:w="0" w:type="dxa"/>
          </w:tcPr>
          <w:p w14:paraId="155E4E9A" w14:textId="77777777" w:rsidR="001B2B4A" w:rsidRDefault="001B2B4A">
            <w:pPr>
              <w:pStyle w:val="EmptyCellLayoutStyle"/>
              <w:spacing w:after="0" w:line="240" w:lineRule="auto"/>
            </w:pPr>
          </w:p>
        </w:tc>
        <w:tc>
          <w:tcPr>
            <w:tcW w:w="21044" w:type="dxa"/>
          </w:tcPr>
          <w:p w14:paraId="5DFA1E3E" w14:textId="77777777" w:rsidR="001B2B4A" w:rsidRDefault="001B2B4A">
            <w:pPr>
              <w:pStyle w:val="EmptyCellLayoutStyle"/>
              <w:spacing w:after="0" w:line="240" w:lineRule="auto"/>
            </w:pPr>
          </w:p>
        </w:tc>
        <w:tc>
          <w:tcPr>
            <w:tcW w:w="3386" w:type="dxa"/>
          </w:tcPr>
          <w:p w14:paraId="5F67287B" w14:textId="77777777" w:rsidR="001B2B4A" w:rsidRDefault="001B2B4A">
            <w:pPr>
              <w:pStyle w:val="EmptyCellLayoutStyle"/>
              <w:spacing w:after="0" w:line="240" w:lineRule="auto"/>
            </w:pPr>
          </w:p>
        </w:tc>
        <w:tc>
          <w:tcPr>
            <w:tcW w:w="524" w:type="dxa"/>
          </w:tcPr>
          <w:p w14:paraId="1388EF79" w14:textId="77777777" w:rsidR="001B2B4A" w:rsidRDefault="001B2B4A">
            <w:pPr>
              <w:pStyle w:val="EmptyCellLayoutStyle"/>
              <w:spacing w:after="0" w:line="240" w:lineRule="auto"/>
            </w:pPr>
          </w:p>
        </w:tc>
      </w:tr>
      <w:tr w:rsidR="001B2B4A" w14:paraId="5A264A2D" w14:textId="77777777">
        <w:trPr>
          <w:trHeight w:val="340"/>
        </w:trPr>
        <w:tc>
          <w:tcPr>
            <w:tcW w:w="35" w:type="dxa"/>
          </w:tcPr>
          <w:p w14:paraId="47C608EE" w14:textId="77777777" w:rsidR="001B2B4A" w:rsidRDefault="001B2B4A">
            <w:pPr>
              <w:pStyle w:val="EmptyCellLayoutStyle"/>
              <w:spacing w:after="0" w:line="240" w:lineRule="auto"/>
            </w:pPr>
          </w:p>
        </w:tc>
        <w:tc>
          <w:tcPr>
            <w:tcW w:w="0" w:type="dxa"/>
          </w:tcPr>
          <w:p w14:paraId="135161F7" w14:textId="77777777" w:rsidR="001B2B4A" w:rsidRDefault="001B2B4A">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1B2B4A" w14:paraId="7A35596B" w14:textId="77777777">
              <w:trPr>
                <w:trHeight w:val="262"/>
              </w:trPr>
              <w:tc>
                <w:tcPr>
                  <w:tcW w:w="21044" w:type="dxa"/>
                  <w:tcBorders>
                    <w:top w:val="nil"/>
                    <w:left w:val="nil"/>
                    <w:bottom w:val="nil"/>
                    <w:right w:val="nil"/>
                  </w:tcBorders>
                  <w:tcMar>
                    <w:top w:w="39" w:type="dxa"/>
                    <w:left w:w="39" w:type="dxa"/>
                    <w:bottom w:w="39" w:type="dxa"/>
                    <w:right w:w="39" w:type="dxa"/>
                  </w:tcMar>
                </w:tcPr>
                <w:p w14:paraId="3427E97E" w14:textId="77777777" w:rsidR="001B2B4A" w:rsidRDefault="00000000">
                  <w:pPr>
                    <w:spacing w:after="0" w:line="240" w:lineRule="auto"/>
                  </w:pPr>
                  <w:r>
                    <w:rPr>
                      <w:rFonts w:ascii="Arial" w:eastAsia="Arial" w:hAnsi="Arial"/>
                      <w:b/>
                      <w:color w:val="000000"/>
                    </w:rPr>
                    <w:t>Datum zadnje izmjene: 28.10.2024</w:t>
                  </w:r>
                </w:p>
              </w:tc>
            </w:tr>
          </w:tbl>
          <w:p w14:paraId="6BB4451F" w14:textId="77777777" w:rsidR="001B2B4A" w:rsidRDefault="001B2B4A">
            <w:pPr>
              <w:spacing w:after="0" w:line="240" w:lineRule="auto"/>
            </w:pPr>
          </w:p>
        </w:tc>
        <w:tc>
          <w:tcPr>
            <w:tcW w:w="3386" w:type="dxa"/>
          </w:tcPr>
          <w:p w14:paraId="7DCC9BC9" w14:textId="77777777" w:rsidR="001B2B4A" w:rsidRDefault="001B2B4A">
            <w:pPr>
              <w:pStyle w:val="EmptyCellLayoutStyle"/>
              <w:spacing w:after="0" w:line="240" w:lineRule="auto"/>
            </w:pPr>
          </w:p>
        </w:tc>
        <w:tc>
          <w:tcPr>
            <w:tcW w:w="524" w:type="dxa"/>
          </w:tcPr>
          <w:p w14:paraId="2D817305" w14:textId="77777777" w:rsidR="001B2B4A" w:rsidRDefault="001B2B4A">
            <w:pPr>
              <w:pStyle w:val="EmptyCellLayoutStyle"/>
              <w:spacing w:after="0" w:line="240" w:lineRule="auto"/>
            </w:pPr>
          </w:p>
        </w:tc>
      </w:tr>
      <w:tr w:rsidR="001B2B4A" w14:paraId="0311CA52" w14:textId="77777777">
        <w:trPr>
          <w:trHeight w:val="79"/>
        </w:trPr>
        <w:tc>
          <w:tcPr>
            <w:tcW w:w="35" w:type="dxa"/>
          </w:tcPr>
          <w:p w14:paraId="09F88581" w14:textId="77777777" w:rsidR="001B2B4A" w:rsidRDefault="001B2B4A">
            <w:pPr>
              <w:pStyle w:val="EmptyCellLayoutStyle"/>
              <w:spacing w:after="0" w:line="240" w:lineRule="auto"/>
            </w:pPr>
          </w:p>
        </w:tc>
        <w:tc>
          <w:tcPr>
            <w:tcW w:w="0" w:type="dxa"/>
          </w:tcPr>
          <w:p w14:paraId="1E266195" w14:textId="77777777" w:rsidR="001B2B4A" w:rsidRDefault="001B2B4A">
            <w:pPr>
              <w:pStyle w:val="EmptyCellLayoutStyle"/>
              <w:spacing w:after="0" w:line="240" w:lineRule="auto"/>
            </w:pPr>
          </w:p>
        </w:tc>
        <w:tc>
          <w:tcPr>
            <w:tcW w:w="21044" w:type="dxa"/>
          </w:tcPr>
          <w:p w14:paraId="417A620D" w14:textId="77777777" w:rsidR="001B2B4A" w:rsidRDefault="001B2B4A">
            <w:pPr>
              <w:pStyle w:val="EmptyCellLayoutStyle"/>
              <w:spacing w:after="0" w:line="240" w:lineRule="auto"/>
            </w:pPr>
          </w:p>
        </w:tc>
        <w:tc>
          <w:tcPr>
            <w:tcW w:w="3386" w:type="dxa"/>
          </w:tcPr>
          <w:p w14:paraId="0F106D29" w14:textId="77777777" w:rsidR="001B2B4A" w:rsidRDefault="001B2B4A">
            <w:pPr>
              <w:pStyle w:val="EmptyCellLayoutStyle"/>
              <w:spacing w:after="0" w:line="240" w:lineRule="auto"/>
            </w:pPr>
          </w:p>
        </w:tc>
        <w:tc>
          <w:tcPr>
            <w:tcW w:w="524" w:type="dxa"/>
          </w:tcPr>
          <w:p w14:paraId="0438689C" w14:textId="77777777" w:rsidR="001B2B4A" w:rsidRDefault="001B2B4A">
            <w:pPr>
              <w:pStyle w:val="EmptyCellLayoutStyle"/>
              <w:spacing w:after="0" w:line="240" w:lineRule="auto"/>
            </w:pPr>
          </w:p>
        </w:tc>
      </w:tr>
      <w:tr w:rsidR="00C84711" w14:paraId="3D80E0B8" w14:textId="77777777" w:rsidTr="00C84711">
        <w:trPr>
          <w:trHeight w:val="340"/>
        </w:trPr>
        <w:tc>
          <w:tcPr>
            <w:tcW w:w="35" w:type="dxa"/>
          </w:tcPr>
          <w:p w14:paraId="5C8B4E41" w14:textId="77777777" w:rsidR="001B2B4A" w:rsidRDefault="001B2B4A">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21044"/>
            </w:tblGrid>
            <w:tr w:rsidR="001B2B4A" w14:paraId="03E3BF17" w14:textId="77777777">
              <w:trPr>
                <w:trHeight w:val="262"/>
              </w:trPr>
              <w:tc>
                <w:tcPr>
                  <w:tcW w:w="21044" w:type="dxa"/>
                  <w:tcBorders>
                    <w:top w:val="nil"/>
                    <w:left w:val="nil"/>
                    <w:bottom w:val="nil"/>
                    <w:right w:val="nil"/>
                  </w:tcBorders>
                  <w:tcMar>
                    <w:top w:w="39" w:type="dxa"/>
                    <w:left w:w="39" w:type="dxa"/>
                    <w:bottom w:w="39" w:type="dxa"/>
                    <w:right w:w="39" w:type="dxa"/>
                  </w:tcMar>
                </w:tcPr>
                <w:p w14:paraId="674602BB" w14:textId="77777777" w:rsidR="001B2B4A" w:rsidRDefault="00000000">
                  <w:pPr>
                    <w:spacing w:after="0" w:line="240" w:lineRule="auto"/>
                  </w:pPr>
                  <w:r>
                    <w:rPr>
                      <w:rFonts w:ascii="Arial" w:eastAsia="Arial" w:hAnsi="Arial"/>
                      <w:b/>
                      <w:color w:val="000000"/>
                    </w:rPr>
                    <w:t>Datum ustrojavanja registra: 27.06.2018</w:t>
                  </w:r>
                </w:p>
              </w:tc>
            </w:tr>
          </w:tbl>
          <w:p w14:paraId="53269232" w14:textId="77777777" w:rsidR="001B2B4A" w:rsidRDefault="001B2B4A">
            <w:pPr>
              <w:spacing w:after="0" w:line="240" w:lineRule="auto"/>
            </w:pPr>
          </w:p>
        </w:tc>
        <w:tc>
          <w:tcPr>
            <w:tcW w:w="3386" w:type="dxa"/>
          </w:tcPr>
          <w:p w14:paraId="2A67F172" w14:textId="77777777" w:rsidR="001B2B4A" w:rsidRDefault="001B2B4A">
            <w:pPr>
              <w:pStyle w:val="EmptyCellLayoutStyle"/>
              <w:spacing w:after="0" w:line="240" w:lineRule="auto"/>
            </w:pPr>
          </w:p>
        </w:tc>
        <w:tc>
          <w:tcPr>
            <w:tcW w:w="524" w:type="dxa"/>
          </w:tcPr>
          <w:p w14:paraId="70A6791A" w14:textId="77777777" w:rsidR="001B2B4A" w:rsidRDefault="001B2B4A">
            <w:pPr>
              <w:pStyle w:val="EmptyCellLayoutStyle"/>
              <w:spacing w:after="0" w:line="240" w:lineRule="auto"/>
            </w:pPr>
          </w:p>
        </w:tc>
      </w:tr>
      <w:tr w:rsidR="001B2B4A" w14:paraId="30DE0F0B" w14:textId="77777777">
        <w:trPr>
          <w:trHeight w:val="379"/>
        </w:trPr>
        <w:tc>
          <w:tcPr>
            <w:tcW w:w="35" w:type="dxa"/>
          </w:tcPr>
          <w:p w14:paraId="1439B981" w14:textId="77777777" w:rsidR="001B2B4A" w:rsidRDefault="001B2B4A">
            <w:pPr>
              <w:pStyle w:val="EmptyCellLayoutStyle"/>
              <w:spacing w:after="0" w:line="240" w:lineRule="auto"/>
            </w:pPr>
          </w:p>
        </w:tc>
        <w:tc>
          <w:tcPr>
            <w:tcW w:w="0" w:type="dxa"/>
          </w:tcPr>
          <w:p w14:paraId="058E485B" w14:textId="77777777" w:rsidR="001B2B4A" w:rsidRDefault="001B2B4A">
            <w:pPr>
              <w:pStyle w:val="EmptyCellLayoutStyle"/>
              <w:spacing w:after="0" w:line="240" w:lineRule="auto"/>
            </w:pPr>
          </w:p>
        </w:tc>
        <w:tc>
          <w:tcPr>
            <w:tcW w:w="21044" w:type="dxa"/>
          </w:tcPr>
          <w:p w14:paraId="3E7A9144" w14:textId="77777777" w:rsidR="001B2B4A" w:rsidRDefault="001B2B4A">
            <w:pPr>
              <w:pStyle w:val="EmptyCellLayoutStyle"/>
              <w:spacing w:after="0" w:line="240" w:lineRule="auto"/>
            </w:pPr>
          </w:p>
        </w:tc>
        <w:tc>
          <w:tcPr>
            <w:tcW w:w="3386" w:type="dxa"/>
          </w:tcPr>
          <w:p w14:paraId="7F23BF1B" w14:textId="77777777" w:rsidR="001B2B4A" w:rsidRDefault="001B2B4A">
            <w:pPr>
              <w:pStyle w:val="EmptyCellLayoutStyle"/>
              <w:spacing w:after="0" w:line="240" w:lineRule="auto"/>
            </w:pPr>
          </w:p>
        </w:tc>
        <w:tc>
          <w:tcPr>
            <w:tcW w:w="524" w:type="dxa"/>
          </w:tcPr>
          <w:p w14:paraId="1967741C" w14:textId="77777777" w:rsidR="001B2B4A" w:rsidRDefault="001B2B4A">
            <w:pPr>
              <w:pStyle w:val="EmptyCellLayoutStyle"/>
              <w:spacing w:after="0" w:line="240" w:lineRule="auto"/>
            </w:pPr>
          </w:p>
        </w:tc>
      </w:tr>
      <w:tr w:rsidR="00C84711" w14:paraId="726E5D63" w14:textId="77777777" w:rsidTr="00C84711">
        <w:tc>
          <w:tcPr>
            <w:tcW w:w="35" w:type="dxa"/>
          </w:tcPr>
          <w:p w14:paraId="51F3EDAA" w14:textId="77777777" w:rsidR="001B2B4A" w:rsidRDefault="001B2B4A">
            <w:pPr>
              <w:pStyle w:val="EmptyCellLayoutStyle"/>
              <w:spacing w:after="0" w:line="240" w:lineRule="auto"/>
            </w:pPr>
          </w:p>
        </w:tc>
        <w:tc>
          <w:tcPr>
            <w:tcW w:w="0" w:type="dxa"/>
          </w:tcPr>
          <w:p w14:paraId="15F17657" w14:textId="77777777" w:rsidR="001B2B4A" w:rsidRDefault="001B2B4A">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8"/>
              <w:gridCol w:w="1814"/>
              <w:gridCol w:w="862"/>
              <w:gridCol w:w="1399"/>
              <w:gridCol w:w="1185"/>
              <w:gridCol w:w="1247"/>
              <w:gridCol w:w="1314"/>
              <w:gridCol w:w="963"/>
              <w:gridCol w:w="1051"/>
              <w:gridCol w:w="1236"/>
              <w:gridCol w:w="932"/>
              <w:gridCol w:w="1086"/>
              <w:gridCol w:w="1005"/>
              <w:gridCol w:w="1236"/>
              <w:gridCol w:w="985"/>
              <w:gridCol w:w="1080"/>
              <w:gridCol w:w="1849"/>
              <w:gridCol w:w="1978"/>
              <w:gridCol w:w="889"/>
              <w:gridCol w:w="891"/>
            </w:tblGrid>
            <w:tr w:rsidR="001B2B4A" w14:paraId="295EAC59"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B55AA70" w14:textId="77777777" w:rsidR="001B2B4A" w:rsidRDefault="0000000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0788BCA" w14:textId="77777777" w:rsidR="001B2B4A" w:rsidRDefault="0000000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B979D06" w14:textId="77777777" w:rsidR="001B2B4A" w:rsidRDefault="0000000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26FC473" w14:textId="77777777" w:rsidR="001B2B4A" w:rsidRDefault="0000000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4D03E60" w14:textId="77777777" w:rsidR="001B2B4A" w:rsidRDefault="0000000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3F5D778" w14:textId="77777777" w:rsidR="001B2B4A" w:rsidRDefault="0000000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957F455" w14:textId="77777777" w:rsidR="001B2B4A" w:rsidRDefault="0000000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E451D45" w14:textId="77777777" w:rsidR="001B2B4A" w:rsidRDefault="0000000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C80C958" w14:textId="77777777" w:rsidR="001B2B4A" w:rsidRDefault="00000000">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3B8F051" w14:textId="77777777" w:rsidR="001B2B4A" w:rsidRDefault="00000000">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8E80182" w14:textId="77777777" w:rsidR="001B2B4A" w:rsidRDefault="00000000">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78EA6E7" w14:textId="77777777" w:rsidR="001B2B4A" w:rsidRDefault="00000000">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6A5BB1D" w14:textId="77777777" w:rsidR="001B2B4A" w:rsidRDefault="00000000">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F084783" w14:textId="77777777" w:rsidR="001B2B4A" w:rsidRDefault="00000000">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BAC4FB9" w14:textId="77777777" w:rsidR="001B2B4A" w:rsidRDefault="00000000">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C7B2B98" w14:textId="77777777" w:rsidR="001B2B4A" w:rsidRDefault="00000000">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C4459AF" w14:textId="77777777" w:rsidR="001B2B4A" w:rsidRDefault="00000000">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53164F7" w14:textId="77777777" w:rsidR="001B2B4A" w:rsidRDefault="00000000">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2FB4222" w14:textId="77777777" w:rsidR="001B2B4A" w:rsidRDefault="001B2B4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C24C320" w14:textId="77777777" w:rsidR="001B2B4A" w:rsidRDefault="001B2B4A">
                  <w:pPr>
                    <w:spacing w:after="0" w:line="240" w:lineRule="auto"/>
                  </w:pPr>
                </w:p>
              </w:tc>
            </w:tr>
            <w:tr w:rsidR="001B2B4A" w14:paraId="18AAB2A0"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0069758" w14:textId="77777777" w:rsidR="001B2B4A" w:rsidRDefault="0000000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7E8C99D" w14:textId="77777777" w:rsidR="001B2B4A" w:rsidRDefault="0000000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88B39D2" w14:textId="77777777" w:rsidR="001B2B4A" w:rsidRDefault="0000000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35E017" w14:textId="77777777" w:rsidR="001B2B4A" w:rsidRDefault="0000000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DE2B20B" w14:textId="77777777" w:rsidR="001B2B4A" w:rsidRDefault="0000000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CD501BF" w14:textId="77777777" w:rsidR="001B2B4A" w:rsidRDefault="0000000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2B0ED9B" w14:textId="77777777" w:rsidR="001B2B4A" w:rsidRDefault="0000000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8981864" w14:textId="77777777" w:rsidR="001B2B4A" w:rsidRDefault="0000000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DECA04C" w14:textId="77777777" w:rsidR="001B2B4A" w:rsidRDefault="00000000">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9CE7A11" w14:textId="77777777" w:rsidR="001B2B4A" w:rsidRDefault="0000000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12DE520" w14:textId="77777777" w:rsidR="001B2B4A" w:rsidRDefault="0000000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8BBB558" w14:textId="77777777" w:rsidR="001B2B4A" w:rsidRDefault="0000000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428DE11" w14:textId="77777777" w:rsidR="001B2B4A" w:rsidRDefault="00000000">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EDC031A" w14:textId="77777777" w:rsidR="001B2B4A" w:rsidRDefault="00000000">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96FB683" w14:textId="77777777" w:rsidR="001B2B4A" w:rsidRDefault="0000000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DB9B706" w14:textId="77777777" w:rsidR="001B2B4A" w:rsidRDefault="0000000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8AF4FB2" w14:textId="77777777" w:rsidR="001B2B4A" w:rsidRDefault="0000000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8915CCC" w14:textId="77777777" w:rsidR="001B2B4A" w:rsidRDefault="0000000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BA1BE9F" w14:textId="77777777" w:rsidR="001B2B4A" w:rsidRDefault="00000000">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71AC2AA" w14:textId="77777777" w:rsidR="001B2B4A" w:rsidRDefault="00000000">
                  <w:pPr>
                    <w:spacing w:after="0" w:line="240" w:lineRule="auto"/>
                    <w:jc w:val="center"/>
                  </w:pPr>
                  <w:r>
                    <w:rPr>
                      <w:rFonts w:ascii="Arial" w:eastAsia="Arial" w:hAnsi="Arial"/>
                      <w:b/>
                      <w:color w:val="000000"/>
                      <w:sz w:val="16"/>
                    </w:rPr>
                    <w:t>Datum ažuriranja</w:t>
                  </w:r>
                </w:p>
              </w:tc>
            </w:tr>
            <w:tr w:rsidR="001B2B4A" w14:paraId="63336631"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366CF" w14:textId="77777777" w:rsidR="001B2B4A" w:rsidRDefault="00000000">
                  <w:pPr>
                    <w:spacing w:after="0" w:line="240" w:lineRule="auto"/>
                  </w:pPr>
                  <w:r>
                    <w:rPr>
                      <w:rFonts w:ascii="Arial" w:eastAsia="Arial" w:hAnsi="Arial"/>
                      <w:color w:val="000000"/>
                      <w:sz w:val="14"/>
                    </w:rPr>
                    <w:t>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DC065E" w14:textId="77777777" w:rsidR="001B2B4A" w:rsidRDefault="00000000">
                  <w:pPr>
                    <w:spacing w:after="0" w:line="240" w:lineRule="auto"/>
                  </w:pPr>
                  <w:r>
                    <w:rPr>
                      <w:rFonts w:ascii="Arial" w:eastAsia="Arial" w:hAnsi="Arial"/>
                      <w:color w:val="000000"/>
                      <w:sz w:val="14"/>
                    </w:rPr>
                    <w:t>namirnice za prehranu djece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CFE98" w14:textId="77777777" w:rsidR="001B2B4A" w:rsidRDefault="00000000">
                  <w:pPr>
                    <w:spacing w:after="0" w:line="240" w:lineRule="auto"/>
                    <w:jc w:val="center"/>
                  </w:pPr>
                  <w:r>
                    <w:rPr>
                      <w:rFonts w:ascii="Arial" w:eastAsia="Arial" w:hAnsi="Arial"/>
                      <w:color w:val="000000"/>
                      <w:sz w:val="14"/>
                    </w:rPr>
                    <w:t>15800000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FDAC6" w14:textId="77777777" w:rsidR="001B2B4A" w:rsidRDefault="001B2B4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89154" w14:textId="77777777" w:rsidR="001B2B4A"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DC3497" w14:textId="77777777" w:rsidR="001B2B4A" w:rsidRDefault="00000000">
                  <w:pPr>
                    <w:spacing w:after="0" w:line="240" w:lineRule="auto"/>
                  </w:pPr>
                  <w:r>
                    <w:rPr>
                      <w:rFonts w:ascii="Arial" w:eastAsia="Arial" w:hAnsi="Arial"/>
                      <w:color w:val="000000"/>
                      <w:sz w:val="14"/>
                    </w:rPr>
                    <w:t>Trgocentar d.o.o. Zabok 84210581427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A2CA4" w14:textId="77777777" w:rsidR="001B2B4A" w:rsidRDefault="001B2B4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EF7ABA" w14:textId="77777777" w:rsidR="001B2B4A" w:rsidRDefault="00000000">
                  <w:pPr>
                    <w:spacing w:after="0" w:line="240" w:lineRule="auto"/>
                    <w:jc w:val="center"/>
                  </w:pPr>
                  <w:r>
                    <w:rPr>
                      <w:rFonts w:ascii="Arial" w:eastAsia="Arial" w:hAnsi="Arial"/>
                      <w:color w:val="000000"/>
                      <w:sz w:val="14"/>
                    </w:rPr>
                    <w:t>29.12.2022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418AD" w14:textId="77777777" w:rsidR="001B2B4A" w:rsidRDefault="00000000">
                  <w:pPr>
                    <w:spacing w:after="0" w:line="240" w:lineRule="auto"/>
                    <w:jc w:val="center"/>
                  </w:pPr>
                  <w:r>
                    <w:rPr>
                      <w:rFonts w:ascii="Arial" w:eastAsia="Arial" w:hAnsi="Arial"/>
                      <w:color w:val="000000"/>
                      <w:sz w:val="14"/>
                    </w:rPr>
                    <w:t>KLASA:406-03/22-01/01, URBROJ:2113-27-22-15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355EC" w14:textId="77777777" w:rsidR="001B2B4A"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43DF7" w14:textId="77777777" w:rsidR="001B2B4A" w:rsidRDefault="00000000">
                  <w:pPr>
                    <w:spacing w:after="0" w:line="240" w:lineRule="auto"/>
                  </w:pPr>
                  <w:r>
                    <w:rPr>
                      <w:rFonts w:ascii="Arial" w:eastAsia="Arial" w:hAnsi="Arial"/>
                      <w:color w:val="000000"/>
                      <w:sz w:val="14"/>
                    </w:rPr>
                    <w:t>26.544,99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9F08A" w14:textId="77777777" w:rsidR="001B2B4A" w:rsidRDefault="00000000">
                  <w:pPr>
                    <w:spacing w:after="0" w:line="240" w:lineRule="auto"/>
                  </w:pPr>
                  <w:r>
                    <w:rPr>
                      <w:rFonts w:ascii="Arial" w:eastAsia="Arial" w:hAnsi="Arial"/>
                      <w:color w:val="000000"/>
                      <w:sz w:val="14"/>
                    </w:rPr>
                    <w:t>3.495,04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DC6BC" w14:textId="77777777" w:rsidR="001B2B4A" w:rsidRDefault="00000000">
                  <w:pPr>
                    <w:spacing w:after="0" w:line="240" w:lineRule="auto"/>
                  </w:pPr>
                  <w:r>
                    <w:rPr>
                      <w:rFonts w:ascii="Arial" w:eastAsia="Arial" w:hAnsi="Arial"/>
                      <w:color w:val="000000"/>
                      <w:sz w:val="14"/>
                    </w:rPr>
                    <w:t>30.040,03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DE3A8" w14:textId="77777777" w:rsidR="001B2B4A"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350D8" w14:textId="77777777" w:rsidR="001B2B4A" w:rsidRDefault="00000000">
                  <w:pPr>
                    <w:spacing w:after="0" w:line="240" w:lineRule="auto"/>
                    <w:jc w:val="right"/>
                  </w:pPr>
                  <w:r>
                    <w:rPr>
                      <w:rFonts w:ascii="Arial" w:eastAsia="Arial" w:hAnsi="Arial"/>
                      <w:color w:val="000000"/>
                      <w:sz w:val="14"/>
                    </w:rPr>
                    <w:t>31.12.2023</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11368" w14:textId="77777777" w:rsidR="001B2B4A" w:rsidRDefault="00000000">
                  <w:pPr>
                    <w:spacing w:after="0" w:line="240" w:lineRule="auto"/>
                  </w:pPr>
                  <w:r>
                    <w:rPr>
                      <w:rFonts w:ascii="Arial" w:eastAsia="Arial" w:hAnsi="Arial"/>
                      <w:color w:val="000000"/>
                      <w:sz w:val="14"/>
                    </w:rPr>
                    <w:t>28.486,80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26BAD" w14:textId="77777777" w:rsidR="001B2B4A"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99F18" w14:textId="77777777" w:rsidR="001B2B4A" w:rsidRDefault="001B2B4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92DFE" w14:textId="77777777" w:rsidR="001B2B4A" w:rsidRDefault="00000000">
                  <w:pPr>
                    <w:spacing w:after="0" w:line="240" w:lineRule="auto"/>
                    <w:jc w:val="center"/>
                  </w:pPr>
                  <w:r>
                    <w:rPr>
                      <w:rFonts w:ascii="Arial" w:eastAsia="Arial" w:hAnsi="Arial"/>
                      <w:color w:val="000000"/>
                      <w:sz w:val="14"/>
                    </w:rPr>
                    <w:t>23.01.2023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62DAF" w14:textId="77777777" w:rsidR="001B2B4A" w:rsidRDefault="00000000">
                  <w:pPr>
                    <w:spacing w:after="0" w:line="240" w:lineRule="auto"/>
                    <w:jc w:val="center"/>
                  </w:pPr>
                  <w:r>
                    <w:rPr>
                      <w:rFonts w:ascii="Arial" w:eastAsia="Arial" w:hAnsi="Arial"/>
                      <w:color w:val="000000"/>
                      <w:sz w:val="14"/>
                    </w:rPr>
                    <w:t>28.10.2024</w:t>
                  </w:r>
                </w:p>
              </w:tc>
            </w:tr>
            <w:tr w:rsidR="001B2B4A" w14:paraId="1BC5519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45AEA" w14:textId="77777777" w:rsidR="001B2B4A" w:rsidRDefault="00000000">
                  <w:pPr>
                    <w:spacing w:after="0" w:line="240" w:lineRule="auto"/>
                  </w:pPr>
                  <w:r>
                    <w:rPr>
                      <w:rFonts w:ascii="Arial" w:eastAsia="Arial" w:hAnsi="Arial"/>
                      <w:color w:val="000000"/>
                      <w:sz w:val="14"/>
                    </w:rPr>
                    <w:t>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0992C" w14:textId="77777777" w:rsidR="001B2B4A" w:rsidRDefault="00000000">
                  <w:pPr>
                    <w:spacing w:after="0" w:line="240" w:lineRule="auto"/>
                  </w:pPr>
                  <w:r>
                    <w:rPr>
                      <w:rFonts w:ascii="Arial" w:eastAsia="Arial" w:hAnsi="Arial"/>
                      <w:color w:val="000000"/>
                      <w:sz w:val="14"/>
                    </w:rPr>
                    <w:t>opskrba električnom energijom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128D8" w14:textId="77777777" w:rsidR="001B2B4A" w:rsidRDefault="0000000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08A39C" w14:textId="77777777" w:rsidR="001B2B4A" w:rsidRDefault="001B2B4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979E8" w14:textId="77777777" w:rsidR="001B2B4A"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671C8" w14:textId="77777777" w:rsidR="001B2B4A" w:rsidRDefault="00000000">
                  <w:pPr>
                    <w:spacing w:after="0" w:line="240" w:lineRule="auto"/>
                  </w:pPr>
                  <w:r>
                    <w:rPr>
                      <w:rFonts w:ascii="Arial" w:eastAsia="Arial" w:hAnsi="Arial"/>
                      <w:color w:val="000000"/>
                      <w:sz w:val="14"/>
                    </w:rPr>
                    <w:t>HEP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87B77C" w14:textId="77777777" w:rsidR="001B2B4A" w:rsidRDefault="001B2B4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6E1DE" w14:textId="77777777" w:rsidR="001B2B4A" w:rsidRDefault="00000000">
                  <w:pPr>
                    <w:spacing w:after="0" w:line="240" w:lineRule="auto"/>
                    <w:jc w:val="center"/>
                  </w:pPr>
                  <w:r>
                    <w:rPr>
                      <w:rFonts w:ascii="Arial" w:eastAsia="Arial" w:hAnsi="Arial"/>
                      <w:color w:val="000000"/>
                      <w:sz w:val="14"/>
                    </w:rPr>
                    <w:t>20.12.2022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3E8FA" w14:textId="77777777" w:rsidR="001B2B4A" w:rsidRDefault="00000000">
                  <w:pPr>
                    <w:spacing w:after="0" w:line="240" w:lineRule="auto"/>
                    <w:jc w:val="center"/>
                  </w:pPr>
                  <w:r>
                    <w:rPr>
                      <w:rFonts w:ascii="Arial" w:eastAsia="Arial" w:hAnsi="Arial"/>
                      <w:color w:val="000000"/>
                      <w:sz w:val="14"/>
                    </w:rPr>
                    <w:t>O-23-462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D84CE" w14:textId="77777777" w:rsidR="001B2B4A" w:rsidRDefault="0000000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0C9F56" w14:textId="77777777" w:rsidR="001B2B4A" w:rsidRDefault="00000000">
                  <w:pPr>
                    <w:spacing w:after="0" w:line="240" w:lineRule="auto"/>
                  </w:pPr>
                  <w:r>
                    <w:rPr>
                      <w:rFonts w:ascii="Arial" w:eastAsia="Arial" w:hAnsi="Arial"/>
                      <w:color w:val="000000"/>
                      <w:sz w:val="14"/>
                    </w:rPr>
                    <w:t>7.092,14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49918A" w14:textId="77777777" w:rsidR="001B2B4A" w:rsidRDefault="00000000">
                  <w:pPr>
                    <w:spacing w:after="0" w:line="240" w:lineRule="auto"/>
                  </w:pPr>
                  <w:r>
                    <w:rPr>
                      <w:rFonts w:ascii="Arial" w:eastAsia="Arial" w:hAnsi="Arial"/>
                      <w:color w:val="000000"/>
                      <w:sz w:val="14"/>
                    </w:rPr>
                    <w:t>921,98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1392B" w14:textId="77777777" w:rsidR="001B2B4A" w:rsidRDefault="00000000">
                  <w:pPr>
                    <w:spacing w:after="0" w:line="240" w:lineRule="auto"/>
                  </w:pPr>
                  <w:r>
                    <w:rPr>
                      <w:rFonts w:ascii="Arial" w:eastAsia="Arial" w:hAnsi="Arial"/>
                      <w:color w:val="000000"/>
                      <w:sz w:val="14"/>
                    </w:rPr>
                    <w:t>8.014,12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DAFEE4" w14:textId="77777777" w:rsidR="001B2B4A"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12341" w14:textId="77777777" w:rsidR="001B2B4A" w:rsidRDefault="00000000">
                  <w:pPr>
                    <w:spacing w:after="0" w:line="240" w:lineRule="auto"/>
                    <w:jc w:val="right"/>
                  </w:pPr>
                  <w:r>
                    <w:rPr>
                      <w:rFonts w:ascii="Arial" w:eastAsia="Arial" w:hAnsi="Arial"/>
                      <w:color w:val="000000"/>
                      <w:sz w:val="14"/>
                    </w:rPr>
                    <w:t>25.10.2024</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257D2" w14:textId="77777777" w:rsidR="001B2B4A" w:rsidRDefault="00000000">
                  <w:pPr>
                    <w:spacing w:after="0" w:line="240" w:lineRule="auto"/>
                  </w:pPr>
                  <w:r>
                    <w:rPr>
                      <w:rFonts w:ascii="Arial" w:eastAsia="Arial" w:hAnsi="Arial"/>
                      <w:color w:val="000000"/>
                      <w:sz w:val="14"/>
                    </w:rPr>
                    <w:t>3.402,28 EUR</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CFD9A6" w14:textId="77777777" w:rsidR="001B2B4A"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D7E48" w14:textId="77777777" w:rsidR="001B2B4A" w:rsidRDefault="001B2B4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28D36" w14:textId="77777777" w:rsidR="001B2B4A" w:rsidRDefault="00000000">
                  <w:pPr>
                    <w:spacing w:after="0" w:line="240" w:lineRule="auto"/>
                    <w:jc w:val="center"/>
                  </w:pPr>
                  <w:r>
                    <w:rPr>
                      <w:rFonts w:ascii="Arial" w:eastAsia="Arial" w:hAnsi="Arial"/>
                      <w:color w:val="000000"/>
                      <w:sz w:val="14"/>
                    </w:rPr>
                    <w:t>23.01.2023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303099" w14:textId="77777777" w:rsidR="001B2B4A" w:rsidRDefault="00000000">
                  <w:pPr>
                    <w:spacing w:after="0" w:line="240" w:lineRule="auto"/>
                    <w:jc w:val="center"/>
                  </w:pPr>
                  <w:r>
                    <w:rPr>
                      <w:rFonts w:ascii="Arial" w:eastAsia="Arial" w:hAnsi="Arial"/>
                      <w:color w:val="000000"/>
                      <w:sz w:val="14"/>
                    </w:rPr>
                    <w:t>28.10.2024</w:t>
                  </w:r>
                </w:p>
              </w:tc>
            </w:tr>
          </w:tbl>
          <w:p w14:paraId="7BD72EC5" w14:textId="77777777" w:rsidR="001B2B4A" w:rsidRDefault="001B2B4A">
            <w:pPr>
              <w:spacing w:after="0" w:line="240" w:lineRule="auto"/>
            </w:pPr>
          </w:p>
        </w:tc>
        <w:tc>
          <w:tcPr>
            <w:tcW w:w="524" w:type="dxa"/>
          </w:tcPr>
          <w:p w14:paraId="316107A0" w14:textId="77777777" w:rsidR="001B2B4A" w:rsidRDefault="001B2B4A">
            <w:pPr>
              <w:pStyle w:val="EmptyCellLayoutStyle"/>
              <w:spacing w:after="0" w:line="240" w:lineRule="auto"/>
            </w:pPr>
          </w:p>
        </w:tc>
      </w:tr>
      <w:tr w:rsidR="001B2B4A" w14:paraId="1E03127F" w14:textId="77777777">
        <w:trPr>
          <w:trHeight w:val="100"/>
        </w:trPr>
        <w:tc>
          <w:tcPr>
            <w:tcW w:w="35" w:type="dxa"/>
          </w:tcPr>
          <w:p w14:paraId="0F019E1F" w14:textId="77777777" w:rsidR="001B2B4A" w:rsidRDefault="001B2B4A">
            <w:pPr>
              <w:pStyle w:val="EmptyCellLayoutStyle"/>
              <w:spacing w:after="0" w:line="240" w:lineRule="auto"/>
            </w:pPr>
          </w:p>
        </w:tc>
        <w:tc>
          <w:tcPr>
            <w:tcW w:w="0" w:type="dxa"/>
          </w:tcPr>
          <w:p w14:paraId="4C1BC82E" w14:textId="77777777" w:rsidR="001B2B4A" w:rsidRDefault="001B2B4A">
            <w:pPr>
              <w:pStyle w:val="EmptyCellLayoutStyle"/>
              <w:spacing w:after="0" w:line="240" w:lineRule="auto"/>
            </w:pPr>
          </w:p>
        </w:tc>
        <w:tc>
          <w:tcPr>
            <w:tcW w:w="21044" w:type="dxa"/>
          </w:tcPr>
          <w:p w14:paraId="60DB5A09" w14:textId="77777777" w:rsidR="001B2B4A" w:rsidRDefault="001B2B4A">
            <w:pPr>
              <w:pStyle w:val="EmptyCellLayoutStyle"/>
              <w:spacing w:after="0" w:line="240" w:lineRule="auto"/>
            </w:pPr>
          </w:p>
        </w:tc>
        <w:tc>
          <w:tcPr>
            <w:tcW w:w="3386" w:type="dxa"/>
          </w:tcPr>
          <w:p w14:paraId="5A19F67E" w14:textId="77777777" w:rsidR="001B2B4A" w:rsidRDefault="001B2B4A">
            <w:pPr>
              <w:pStyle w:val="EmptyCellLayoutStyle"/>
              <w:spacing w:after="0" w:line="240" w:lineRule="auto"/>
            </w:pPr>
          </w:p>
        </w:tc>
        <w:tc>
          <w:tcPr>
            <w:tcW w:w="524" w:type="dxa"/>
          </w:tcPr>
          <w:p w14:paraId="311216D7" w14:textId="77777777" w:rsidR="001B2B4A" w:rsidRDefault="001B2B4A">
            <w:pPr>
              <w:pStyle w:val="EmptyCellLayoutStyle"/>
              <w:spacing w:after="0" w:line="240" w:lineRule="auto"/>
            </w:pPr>
          </w:p>
        </w:tc>
      </w:tr>
      <w:tr w:rsidR="001B2B4A" w14:paraId="47EB9B06" w14:textId="77777777">
        <w:trPr>
          <w:trHeight w:val="340"/>
        </w:trPr>
        <w:tc>
          <w:tcPr>
            <w:tcW w:w="35" w:type="dxa"/>
          </w:tcPr>
          <w:p w14:paraId="76E94430" w14:textId="77777777" w:rsidR="001B2B4A" w:rsidRDefault="001B2B4A">
            <w:pPr>
              <w:pStyle w:val="EmptyCellLayoutStyle"/>
              <w:spacing w:after="0" w:line="240" w:lineRule="auto"/>
            </w:pPr>
          </w:p>
        </w:tc>
        <w:tc>
          <w:tcPr>
            <w:tcW w:w="0" w:type="dxa"/>
          </w:tcPr>
          <w:p w14:paraId="6DE9CC29" w14:textId="77777777" w:rsidR="001B2B4A" w:rsidRDefault="001B2B4A">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1B2B4A" w14:paraId="64DE2BC2"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3D4A424C" w14:textId="77777777" w:rsidR="001B2B4A" w:rsidRDefault="00000000">
                  <w:pPr>
                    <w:spacing w:after="0" w:line="240" w:lineRule="auto"/>
                  </w:pPr>
                  <w:r>
                    <w:rPr>
                      <w:rFonts w:ascii="Arial" w:eastAsia="Arial" w:hAnsi="Arial"/>
                      <w:color w:val="000000"/>
                      <w:sz w:val="16"/>
                    </w:rPr>
                    <w:t>*Ažuriranje ugovora u tijeku.</w:t>
                  </w:r>
                </w:p>
              </w:tc>
            </w:tr>
          </w:tbl>
          <w:p w14:paraId="3A419CA0" w14:textId="77777777" w:rsidR="001B2B4A" w:rsidRDefault="001B2B4A">
            <w:pPr>
              <w:spacing w:after="0" w:line="240" w:lineRule="auto"/>
            </w:pPr>
          </w:p>
        </w:tc>
        <w:tc>
          <w:tcPr>
            <w:tcW w:w="3386" w:type="dxa"/>
          </w:tcPr>
          <w:p w14:paraId="0222763A" w14:textId="77777777" w:rsidR="001B2B4A" w:rsidRDefault="001B2B4A">
            <w:pPr>
              <w:pStyle w:val="EmptyCellLayoutStyle"/>
              <w:spacing w:after="0" w:line="240" w:lineRule="auto"/>
            </w:pPr>
          </w:p>
        </w:tc>
        <w:tc>
          <w:tcPr>
            <w:tcW w:w="524" w:type="dxa"/>
          </w:tcPr>
          <w:p w14:paraId="7F1E4936" w14:textId="77777777" w:rsidR="001B2B4A" w:rsidRDefault="001B2B4A">
            <w:pPr>
              <w:pStyle w:val="EmptyCellLayoutStyle"/>
              <w:spacing w:after="0" w:line="240" w:lineRule="auto"/>
            </w:pPr>
          </w:p>
        </w:tc>
      </w:tr>
      <w:tr w:rsidR="001B2B4A" w14:paraId="2ECDF05B" w14:textId="77777777">
        <w:trPr>
          <w:trHeight w:val="3820"/>
        </w:trPr>
        <w:tc>
          <w:tcPr>
            <w:tcW w:w="35" w:type="dxa"/>
          </w:tcPr>
          <w:p w14:paraId="34A71012" w14:textId="77777777" w:rsidR="001B2B4A" w:rsidRDefault="001B2B4A">
            <w:pPr>
              <w:pStyle w:val="EmptyCellLayoutStyle"/>
              <w:spacing w:after="0" w:line="240" w:lineRule="auto"/>
            </w:pPr>
          </w:p>
        </w:tc>
        <w:tc>
          <w:tcPr>
            <w:tcW w:w="0" w:type="dxa"/>
          </w:tcPr>
          <w:p w14:paraId="082042AE" w14:textId="77777777" w:rsidR="001B2B4A" w:rsidRDefault="001B2B4A">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2"/>
            </w:tblGrid>
            <w:tr w:rsidR="001B2B4A" w14:paraId="30D936B8" w14:textId="77777777">
              <w:trPr>
                <w:trHeight w:val="3742"/>
              </w:trPr>
              <w:tc>
                <w:tcPr>
                  <w:tcW w:w="21044" w:type="dxa"/>
                  <w:tcBorders>
                    <w:top w:val="nil"/>
                    <w:left w:val="nil"/>
                    <w:bottom w:val="nil"/>
                    <w:right w:val="nil"/>
                  </w:tcBorders>
                  <w:tcMar>
                    <w:top w:w="39" w:type="dxa"/>
                    <w:left w:w="39" w:type="dxa"/>
                    <w:bottom w:w="39" w:type="dxa"/>
                    <w:right w:w="39" w:type="dxa"/>
                  </w:tcMar>
                </w:tcPr>
                <w:p w14:paraId="58AAD345" w14:textId="77777777" w:rsidR="001B2B4A" w:rsidRDefault="0000000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2C77D18A" w14:textId="77777777" w:rsidR="001B2B4A" w:rsidRDefault="00000000">
                  <w:pPr>
                    <w:spacing w:after="0" w:line="240" w:lineRule="auto"/>
                    <w:ind w:left="99"/>
                  </w:pPr>
                  <w:r>
                    <w:rPr>
                      <w:rFonts w:ascii="Arial" w:eastAsia="Arial" w:hAnsi="Arial"/>
                      <w:color w:val="000000"/>
                      <w:sz w:val="16"/>
                    </w:rPr>
                    <w:t>1. Evidencijski broj nabave</w:t>
                  </w:r>
                </w:p>
                <w:p w14:paraId="0BAE5BF3" w14:textId="77777777" w:rsidR="001B2B4A" w:rsidRDefault="00000000">
                  <w:pPr>
                    <w:spacing w:after="0" w:line="240" w:lineRule="auto"/>
                    <w:ind w:left="99"/>
                  </w:pPr>
                  <w:r>
                    <w:rPr>
                      <w:rFonts w:ascii="Arial" w:eastAsia="Arial" w:hAnsi="Arial"/>
                      <w:color w:val="000000"/>
                      <w:sz w:val="16"/>
                    </w:rPr>
                    <w:t>2. Predmet nabave</w:t>
                  </w:r>
                </w:p>
                <w:p w14:paraId="3B0A3153" w14:textId="77777777" w:rsidR="001B2B4A" w:rsidRDefault="00000000">
                  <w:pPr>
                    <w:spacing w:after="0" w:line="240" w:lineRule="auto"/>
                    <w:ind w:left="99"/>
                  </w:pPr>
                  <w:r>
                    <w:rPr>
                      <w:rFonts w:ascii="Arial" w:eastAsia="Arial" w:hAnsi="Arial"/>
                      <w:color w:val="000000"/>
                      <w:sz w:val="16"/>
                    </w:rPr>
                    <w:t>3. Brojčana oznaka predmeta nabave iz Jedinstvenog rječnika javne nabave (CPV)</w:t>
                  </w:r>
                </w:p>
                <w:p w14:paraId="111311E6" w14:textId="77777777" w:rsidR="001B2B4A" w:rsidRDefault="00000000">
                  <w:pPr>
                    <w:spacing w:after="0" w:line="240" w:lineRule="auto"/>
                    <w:ind w:left="99"/>
                  </w:pPr>
                  <w:r>
                    <w:rPr>
                      <w:rFonts w:ascii="Arial" w:eastAsia="Arial" w:hAnsi="Arial"/>
                      <w:color w:val="000000"/>
                      <w:sz w:val="16"/>
                    </w:rPr>
                    <w:t>4. Broj objave iz EOJN RH</w:t>
                  </w:r>
                </w:p>
                <w:p w14:paraId="23A268BE" w14:textId="77777777" w:rsidR="001B2B4A" w:rsidRDefault="00000000">
                  <w:pPr>
                    <w:spacing w:after="0" w:line="240" w:lineRule="auto"/>
                    <w:ind w:left="99"/>
                  </w:pPr>
                  <w:r>
                    <w:rPr>
                      <w:rFonts w:ascii="Arial" w:eastAsia="Arial" w:hAnsi="Arial"/>
                      <w:color w:val="000000"/>
                      <w:sz w:val="16"/>
                    </w:rPr>
                    <w:t>5. Vrsta postupka (uključujući posebne režime nabave i jednostavnu nabavu)</w:t>
                  </w:r>
                </w:p>
                <w:p w14:paraId="2898FFBD" w14:textId="77777777" w:rsidR="001B2B4A" w:rsidRDefault="00000000">
                  <w:pPr>
                    <w:spacing w:after="0" w:line="240" w:lineRule="auto"/>
                    <w:ind w:left="99"/>
                  </w:pPr>
                  <w:r>
                    <w:rPr>
                      <w:rFonts w:ascii="Arial" w:eastAsia="Arial" w:hAnsi="Arial"/>
                      <w:color w:val="000000"/>
                      <w:sz w:val="16"/>
                    </w:rPr>
                    <w:t>6. Naziv i OIB ugovaratelja</w:t>
                  </w:r>
                </w:p>
                <w:p w14:paraId="1097D0C7" w14:textId="77777777" w:rsidR="001B2B4A" w:rsidRDefault="0000000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14:paraId="2B3110FA" w14:textId="77777777" w:rsidR="001B2B4A" w:rsidRDefault="0000000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14650085" w14:textId="77777777" w:rsidR="001B2B4A" w:rsidRDefault="00000000">
                  <w:pPr>
                    <w:spacing w:after="0" w:line="240" w:lineRule="auto"/>
                    <w:ind w:left="99"/>
                  </w:pPr>
                  <w:r>
                    <w:rPr>
                      <w:rFonts w:ascii="Arial" w:eastAsia="Arial" w:hAnsi="Arial"/>
                      <w:color w:val="000000"/>
                      <w:sz w:val="16"/>
                    </w:rPr>
                    <w:t>9. Oznaka/broj ugovora</w:t>
                  </w:r>
                </w:p>
                <w:p w14:paraId="01D19C8D" w14:textId="77777777" w:rsidR="001B2B4A" w:rsidRDefault="00000000">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616F8378" w14:textId="77777777" w:rsidR="001B2B4A" w:rsidRDefault="0000000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0E137FEB" w14:textId="77777777" w:rsidR="001B2B4A" w:rsidRDefault="00000000">
                  <w:pPr>
                    <w:spacing w:after="0" w:line="240" w:lineRule="auto"/>
                    <w:ind w:left="99"/>
                  </w:pPr>
                  <w:r>
                    <w:rPr>
                      <w:rFonts w:ascii="Arial" w:eastAsia="Arial" w:hAnsi="Arial"/>
                      <w:color w:val="000000"/>
                      <w:sz w:val="16"/>
                    </w:rPr>
                    <w:t>12. Iznos PDV-a</w:t>
                  </w:r>
                </w:p>
                <w:p w14:paraId="1D1F2560" w14:textId="77777777" w:rsidR="001B2B4A" w:rsidRDefault="0000000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4EE9A6E5" w14:textId="77777777" w:rsidR="001B2B4A" w:rsidRDefault="00000000">
                  <w:pPr>
                    <w:spacing w:after="0" w:line="240" w:lineRule="auto"/>
                    <w:ind w:left="99"/>
                  </w:pPr>
                  <w:r>
                    <w:rPr>
                      <w:rFonts w:ascii="Arial" w:eastAsia="Arial" w:hAnsi="Arial"/>
                      <w:color w:val="000000"/>
                      <w:sz w:val="16"/>
                    </w:rPr>
                    <w:t>14. Ugovor se financira iz fondova EU</w:t>
                  </w:r>
                </w:p>
                <w:p w14:paraId="74B482EB" w14:textId="77777777" w:rsidR="001B2B4A" w:rsidRDefault="0000000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4C0F6882" w14:textId="77777777" w:rsidR="001B2B4A" w:rsidRDefault="0000000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062915E0" w14:textId="77777777" w:rsidR="001B2B4A" w:rsidRDefault="0000000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7138F343" w14:textId="77777777" w:rsidR="001B2B4A" w:rsidRDefault="00000000">
                  <w:pPr>
                    <w:spacing w:after="0" w:line="240" w:lineRule="auto"/>
                    <w:ind w:left="99"/>
                  </w:pPr>
                  <w:r>
                    <w:rPr>
                      <w:rFonts w:ascii="Arial" w:eastAsia="Arial" w:hAnsi="Arial"/>
                      <w:color w:val="000000"/>
                      <w:sz w:val="16"/>
                    </w:rPr>
                    <w:t>18. Napomena</w:t>
                  </w:r>
                </w:p>
              </w:tc>
            </w:tr>
          </w:tbl>
          <w:p w14:paraId="1815018B" w14:textId="77777777" w:rsidR="001B2B4A" w:rsidRDefault="001B2B4A">
            <w:pPr>
              <w:spacing w:after="0" w:line="240" w:lineRule="auto"/>
            </w:pPr>
          </w:p>
        </w:tc>
        <w:tc>
          <w:tcPr>
            <w:tcW w:w="3386" w:type="dxa"/>
          </w:tcPr>
          <w:p w14:paraId="78E8FD05" w14:textId="77777777" w:rsidR="001B2B4A" w:rsidRDefault="001B2B4A">
            <w:pPr>
              <w:pStyle w:val="EmptyCellLayoutStyle"/>
              <w:spacing w:after="0" w:line="240" w:lineRule="auto"/>
            </w:pPr>
          </w:p>
        </w:tc>
        <w:tc>
          <w:tcPr>
            <w:tcW w:w="524" w:type="dxa"/>
          </w:tcPr>
          <w:p w14:paraId="1D3FAC9E" w14:textId="77777777" w:rsidR="001B2B4A" w:rsidRDefault="001B2B4A">
            <w:pPr>
              <w:pStyle w:val="EmptyCellLayoutStyle"/>
              <w:spacing w:after="0" w:line="240" w:lineRule="auto"/>
            </w:pPr>
          </w:p>
        </w:tc>
      </w:tr>
      <w:tr w:rsidR="001B2B4A" w14:paraId="42D9A23A" w14:textId="77777777">
        <w:trPr>
          <w:trHeight w:val="108"/>
        </w:trPr>
        <w:tc>
          <w:tcPr>
            <w:tcW w:w="35" w:type="dxa"/>
          </w:tcPr>
          <w:p w14:paraId="2D8AAD6C" w14:textId="77777777" w:rsidR="001B2B4A" w:rsidRDefault="001B2B4A">
            <w:pPr>
              <w:pStyle w:val="EmptyCellLayoutStyle"/>
              <w:spacing w:after="0" w:line="240" w:lineRule="auto"/>
            </w:pPr>
          </w:p>
        </w:tc>
        <w:tc>
          <w:tcPr>
            <w:tcW w:w="0" w:type="dxa"/>
          </w:tcPr>
          <w:p w14:paraId="3C2BE452" w14:textId="77777777" w:rsidR="001B2B4A" w:rsidRDefault="001B2B4A">
            <w:pPr>
              <w:pStyle w:val="EmptyCellLayoutStyle"/>
              <w:spacing w:after="0" w:line="240" w:lineRule="auto"/>
            </w:pPr>
          </w:p>
        </w:tc>
        <w:tc>
          <w:tcPr>
            <w:tcW w:w="21044" w:type="dxa"/>
          </w:tcPr>
          <w:p w14:paraId="7AE300B1" w14:textId="77777777" w:rsidR="001B2B4A" w:rsidRDefault="001B2B4A">
            <w:pPr>
              <w:pStyle w:val="EmptyCellLayoutStyle"/>
              <w:spacing w:after="0" w:line="240" w:lineRule="auto"/>
            </w:pPr>
          </w:p>
        </w:tc>
        <w:tc>
          <w:tcPr>
            <w:tcW w:w="3386" w:type="dxa"/>
          </w:tcPr>
          <w:p w14:paraId="719E7D82" w14:textId="77777777" w:rsidR="001B2B4A" w:rsidRDefault="001B2B4A">
            <w:pPr>
              <w:pStyle w:val="EmptyCellLayoutStyle"/>
              <w:spacing w:after="0" w:line="240" w:lineRule="auto"/>
            </w:pPr>
          </w:p>
        </w:tc>
        <w:tc>
          <w:tcPr>
            <w:tcW w:w="524" w:type="dxa"/>
          </w:tcPr>
          <w:p w14:paraId="6841E421" w14:textId="77777777" w:rsidR="001B2B4A" w:rsidRDefault="001B2B4A">
            <w:pPr>
              <w:pStyle w:val="EmptyCellLayoutStyle"/>
              <w:spacing w:after="0" w:line="240" w:lineRule="auto"/>
            </w:pPr>
          </w:p>
        </w:tc>
      </w:tr>
    </w:tbl>
    <w:p w14:paraId="3231558D" w14:textId="77777777" w:rsidR="001B2B4A" w:rsidRDefault="001B2B4A">
      <w:pPr>
        <w:spacing w:after="0" w:line="240" w:lineRule="auto"/>
      </w:pPr>
    </w:p>
    <w:sectPr w:rsidR="001B2B4A">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2633C" w14:textId="77777777" w:rsidR="009C387A" w:rsidRDefault="009C387A">
      <w:pPr>
        <w:spacing w:after="0" w:line="240" w:lineRule="auto"/>
      </w:pPr>
      <w:r>
        <w:separator/>
      </w:r>
    </w:p>
  </w:endnote>
  <w:endnote w:type="continuationSeparator" w:id="0">
    <w:p w14:paraId="0291D9C0" w14:textId="77777777" w:rsidR="009C387A" w:rsidRDefault="009C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35"/>
      <w:gridCol w:w="21044"/>
      <w:gridCol w:w="3911"/>
    </w:tblGrid>
    <w:tr w:rsidR="001B2B4A" w14:paraId="63901DD6" w14:textId="77777777">
      <w:tc>
        <w:tcPr>
          <w:tcW w:w="35" w:type="dxa"/>
        </w:tcPr>
        <w:p w14:paraId="167C029F" w14:textId="77777777" w:rsidR="001B2B4A" w:rsidRDefault="001B2B4A">
          <w:pPr>
            <w:pStyle w:val="EmptyCellLayoutStyle"/>
            <w:spacing w:after="0" w:line="240" w:lineRule="auto"/>
          </w:pPr>
        </w:p>
      </w:tc>
      <w:tc>
        <w:tcPr>
          <w:tcW w:w="21044" w:type="dxa"/>
        </w:tcPr>
        <w:p w14:paraId="2E7D5253" w14:textId="77777777" w:rsidR="001B2B4A" w:rsidRDefault="001B2B4A">
          <w:pPr>
            <w:pStyle w:val="EmptyCellLayoutStyle"/>
            <w:spacing w:after="0" w:line="240" w:lineRule="auto"/>
          </w:pPr>
        </w:p>
      </w:tc>
      <w:tc>
        <w:tcPr>
          <w:tcW w:w="3911" w:type="dxa"/>
        </w:tcPr>
        <w:p w14:paraId="18CBF559" w14:textId="77777777" w:rsidR="001B2B4A" w:rsidRDefault="001B2B4A">
          <w:pPr>
            <w:pStyle w:val="EmptyCellLayoutStyle"/>
            <w:spacing w:after="0" w:line="240" w:lineRule="auto"/>
          </w:pPr>
        </w:p>
      </w:tc>
    </w:tr>
    <w:tr w:rsidR="001B2B4A" w14:paraId="1DCDEDB2" w14:textId="77777777">
      <w:tc>
        <w:tcPr>
          <w:tcW w:w="35" w:type="dxa"/>
        </w:tcPr>
        <w:p w14:paraId="2AD59806" w14:textId="77777777" w:rsidR="001B2B4A" w:rsidRDefault="001B2B4A">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1B2B4A" w14:paraId="32C3BD26" w14:textId="77777777">
            <w:trPr>
              <w:trHeight w:val="282"/>
            </w:trPr>
            <w:tc>
              <w:tcPr>
                <w:tcW w:w="21044" w:type="dxa"/>
                <w:tcBorders>
                  <w:top w:val="nil"/>
                  <w:left w:val="nil"/>
                  <w:bottom w:val="nil"/>
                  <w:right w:val="nil"/>
                </w:tcBorders>
                <w:tcMar>
                  <w:top w:w="39" w:type="dxa"/>
                  <w:left w:w="39" w:type="dxa"/>
                  <w:bottom w:w="39" w:type="dxa"/>
                  <w:right w:w="39" w:type="dxa"/>
                </w:tcMar>
              </w:tcPr>
              <w:p w14:paraId="5F35ECA1" w14:textId="77777777" w:rsidR="001B2B4A" w:rsidRDefault="00000000">
                <w:pPr>
                  <w:spacing w:after="0" w:line="240" w:lineRule="auto"/>
                </w:pPr>
                <w:r>
                  <w:rPr>
                    <w:rFonts w:ascii="Arial" w:eastAsia="Arial" w:hAnsi="Arial"/>
                    <w:b/>
                    <w:color w:val="000000"/>
                    <w:sz w:val="16"/>
                  </w:rPr>
                  <w:t>Datum izvještaja: 25.02.2025 12:57</w:t>
                </w:r>
              </w:p>
            </w:tc>
          </w:tr>
        </w:tbl>
        <w:p w14:paraId="1A3C1A6C" w14:textId="77777777" w:rsidR="001B2B4A" w:rsidRDefault="001B2B4A">
          <w:pPr>
            <w:spacing w:after="0" w:line="240" w:lineRule="auto"/>
          </w:pPr>
        </w:p>
      </w:tc>
      <w:tc>
        <w:tcPr>
          <w:tcW w:w="3911" w:type="dxa"/>
        </w:tcPr>
        <w:p w14:paraId="0ECE5CE1" w14:textId="77777777" w:rsidR="001B2B4A" w:rsidRDefault="001B2B4A">
          <w:pPr>
            <w:pStyle w:val="EmptyCellLayoutStyle"/>
            <w:spacing w:after="0" w:line="240" w:lineRule="auto"/>
          </w:pPr>
        </w:p>
      </w:tc>
    </w:tr>
    <w:tr w:rsidR="001B2B4A" w14:paraId="35D494AB" w14:textId="77777777">
      <w:tc>
        <w:tcPr>
          <w:tcW w:w="35" w:type="dxa"/>
        </w:tcPr>
        <w:p w14:paraId="002483DC" w14:textId="77777777" w:rsidR="001B2B4A" w:rsidRDefault="001B2B4A">
          <w:pPr>
            <w:pStyle w:val="EmptyCellLayoutStyle"/>
            <w:spacing w:after="0" w:line="240" w:lineRule="auto"/>
          </w:pPr>
        </w:p>
      </w:tc>
      <w:tc>
        <w:tcPr>
          <w:tcW w:w="21044" w:type="dxa"/>
        </w:tcPr>
        <w:p w14:paraId="13E33942" w14:textId="77777777" w:rsidR="001B2B4A" w:rsidRDefault="001B2B4A">
          <w:pPr>
            <w:pStyle w:val="EmptyCellLayoutStyle"/>
            <w:spacing w:after="0" w:line="240" w:lineRule="auto"/>
          </w:pPr>
        </w:p>
      </w:tc>
      <w:tc>
        <w:tcPr>
          <w:tcW w:w="3911" w:type="dxa"/>
        </w:tcPr>
        <w:p w14:paraId="0F186482" w14:textId="77777777" w:rsidR="001B2B4A" w:rsidRDefault="001B2B4A">
          <w:pPr>
            <w:pStyle w:val="EmptyCellLayoutStyle"/>
            <w:spacing w:after="0" w:line="240" w:lineRule="auto"/>
          </w:pPr>
        </w:p>
      </w:tc>
    </w:tr>
    <w:tr w:rsidR="00C84711" w14:paraId="75A136B2" w14:textId="77777777" w:rsidTr="00C84711">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1B2B4A" w14:paraId="4CEBBB82" w14:textId="77777777">
            <w:trPr>
              <w:trHeight w:val="262"/>
            </w:trPr>
            <w:tc>
              <w:tcPr>
                <w:tcW w:w="21080" w:type="dxa"/>
                <w:tcBorders>
                  <w:top w:val="nil"/>
                  <w:left w:val="nil"/>
                  <w:bottom w:val="nil"/>
                  <w:right w:val="nil"/>
                </w:tcBorders>
                <w:tcMar>
                  <w:top w:w="39" w:type="dxa"/>
                  <w:left w:w="39" w:type="dxa"/>
                  <w:bottom w:w="39" w:type="dxa"/>
                  <w:right w:w="39" w:type="dxa"/>
                </w:tcMar>
              </w:tcPr>
              <w:p w14:paraId="37582E0F" w14:textId="77777777" w:rsidR="001B2B4A" w:rsidRDefault="0000000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0A853DB3" w14:textId="77777777" w:rsidR="001B2B4A" w:rsidRDefault="001B2B4A">
          <w:pPr>
            <w:spacing w:after="0" w:line="240" w:lineRule="auto"/>
          </w:pPr>
        </w:p>
      </w:tc>
      <w:tc>
        <w:tcPr>
          <w:tcW w:w="3911" w:type="dxa"/>
        </w:tcPr>
        <w:p w14:paraId="7C056283" w14:textId="77777777" w:rsidR="001B2B4A" w:rsidRDefault="001B2B4A">
          <w:pPr>
            <w:pStyle w:val="EmptyCellLayoutStyle"/>
            <w:spacing w:after="0" w:line="240" w:lineRule="auto"/>
          </w:pPr>
        </w:p>
      </w:tc>
    </w:tr>
    <w:tr w:rsidR="001B2B4A" w14:paraId="1DBE516F" w14:textId="77777777">
      <w:tc>
        <w:tcPr>
          <w:tcW w:w="35" w:type="dxa"/>
        </w:tcPr>
        <w:p w14:paraId="44BC3549" w14:textId="77777777" w:rsidR="001B2B4A" w:rsidRDefault="001B2B4A">
          <w:pPr>
            <w:pStyle w:val="EmptyCellLayoutStyle"/>
            <w:spacing w:after="0" w:line="240" w:lineRule="auto"/>
          </w:pPr>
        </w:p>
      </w:tc>
      <w:tc>
        <w:tcPr>
          <w:tcW w:w="21044" w:type="dxa"/>
        </w:tcPr>
        <w:p w14:paraId="03551DA5" w14:textId="77777777" w:rsidR="001B2B4A" w:rsidRDefault="001B2B4A">
          <w:pPr>
            <w:pStyle w:val="EmptyCellLayoutStyle"/>
            <w:spacing w:after="0" w:line="240" w:lineRule="auto"/>
          </w:pPr>
        </w:p>
      </w:tc>
      <w:tc>
        <w:tcPr>
          <w:tcW w:w="3911" w:type="dxa"/>
        </w:tcPr>
        <w:p w14:paraId="735EFA89" w14:textId="77777777" w:rsidR="001B2B4A" w:rsidRDefault="001B2B4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9A15D" w14:textId="77777777" w:rsidR="009C387A" w:rsidRDefault="009C387A">
      <w:pPr>
        <w:spacing w:after="0" w:line="240" w:lineRule="auto"/>
      </w:pPr>
      <w:r>
        <w:separator/>
      </w:r>
    </w:p>
  </w:footnote>
  <w:footnote w:type="continuationSeparator" w:id="0">
    <w:p w14:paraId="52E14B71" w14:textId="77777777" w:rsidR="009C387A" w:rsidRDefault="009C3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35"/>
      <w:gridCol w:w="1417"/>
      <w:gridCol w:w="19627"/>
      <w:gridCol w:w="3911"/>
    </w:tblGrid>
    <w:tr w:rsidR="001B2B4A" w14:paraId="439FDF4A" w14:textId="77777777">
      <w:tc>
        <w:tcPr>
          <w:tcW w:w="35" w:type="dxa"/>
        </w:tcPr>
        <w:p w14:paraId="6AE89337" w14:textId="77777777" w:rsidR="001B2B4A" w:rsidRDefault="001B2B4A">
          <w:pPr>
            <w:pStyle w:val="EmptyCellLayoutStyle"/>
            <w:spacing w:after="0" w:line="240" w:lineRule="auto"/>
          </w:pPr>
        </w:p>
      </w:tc>
      <w:tc>
        <w:tcPr>
          <w:tcW w:w="1417" w:type="dxa"/>
        </w:tcPr>
        <w:p w14:paraId="7764A5DB" w14:textId="77777777" w:rsidR="001B2B4A" w:rsidRDefault="001B2B4A">
          <w:pPr>
            <w:pStyle w:val="EmptyCellLayoutStyle"/>
            <w:spacing w:after="0" w:line="240" w:lineRule="auto"/>
          </w:pPr>
        </w:p>
      </w:tc>
      <w:tc>
        <w:tcPr>
          <w:tcW w:w="19627" w:type="dxa"/>
        </w:tcPr>
        <w:p w14:paraId="6B3BAC94" w14:textId="77777777" w:rsidR="001B2B4A" w:rsidRDefault="001B2B4A">
          <w:pPr>
            <w:pStyle w:val="EmptyCellLayoutStyle"/>
            <w:spacing w:after="0" w:line="240" w:lineRule="auto"/>
          </w:pPr>
        </w:p>
      </w:tc>
      <w:tc>
        <w:tcPr>
          <w:tcW w:w="3911" w:type="dxa"/>
        </w:tcPr>
        <w:p w14:paraId="6B58AADD" w14:textId="77777777" w:rsidR="001B2B4A" w:rsidRDefault="001B2B4A">
          <w:pPr>
            <w:pStyle w:val="EmptyCellLayoutStyle"/>
            <w:spacing w:after="0" w:line="240" w:lineRule="auto"/>
          </w:pPr>
        </w:p>
      </w:tc>
    </w:tr>
    <w:tr w:rsidR="001B2B4A" w14:paraId="336D4919" w14:textId="77777777">
      <w:tc>
        <w:tcPr>
          <w:tcW w:w="35" w:type="dxa"/>
        </w:tcPr>
        <w:p w14:paraId="6745EF39" w14:textId="77777777" w:rsidR="001B2B4A" w:rsidRDefault="001B2B4A">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00F759A5" w14:textId="77777777" w:rsidR="001B2B4A" w:rsidRDefault="00000000">
          <w:pPr>
            <w:spacing w:after="0" w:line="240" w:lineRule="auto"/>
          </w:pPr>
          <w:r>
            <w:rPr>
              <w:noProof/>
            </w:rPr>
            <w:drawing>
              <wp:inline distT="0" distB="0" distL="0" distR="0" wp14:anchorId="3BDFCAC8" wp14:editId="1373382B">
                <wp:extent cx="791328" cy="263776"/>
                <wp:effectExtent l="0" t="0" r="0" b="0"/>
                <wp:docPr id="2134631169"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2C36ACB1" w14:textId="77777777" w:rsidR="001B2B4A" w:rsidRDefault="001B2B4A">
          <w:pPr>
            <w:pStyle w:val="EmptyCellLayoutStyle"/>
            <w:spacing w:after="0" w:line="240" w:lineRule="auto"/>
          </w:pPr>
        </w:p>
      </w:tc>
      <w:tc>
        <w:tcPr>
          <w:tcW w:w="3911" w:type="dxa"/>
        </w:tcPr>
        <w:p w14:paraId="488BBA0C" w14:textId="77777777" w:rsidR="001B2B4A" w:rsidRDefault="001B2B4A">
          <w:pPr>
            <w:pStyle w:val="EmptyCellLayoutStyle"/>
            <w:spacing w:after="0" w:line="240" w:lineRule="auto"/>
          </w:pPr>
        </w:p>
      </w:tc>
    </w:tr>
    <w:tr w:rsidR="001B2B4A" w14:paraId="1B1AE714" w14:textId="77777777">
      <w:tc>
        <w:tcPr>
          <w:tcW w:w="35" w:type="dxa"/>
        </w:tcPr>
        <w:p w14:paraId="029A0114" w14:textId="77777777" w:rsidR="001B2B4A" w:rsidRDefault="001B2B4A">
          <w:pPr>
            <w:pStyle w:val="EmptyCellLayoutStyle"/>
            <w:spacing w:after="0" w:line="240" w:lineRule="auto"/>
          </w:pPr>
        </w:p>
      </w:tc>
      <w:tc>
        <w:tcPr>
          <w:tcW w:w="1417" w:type="dxa"/>
          <w:vMerge/>
        </w:tcPr>
        <w:p w14:paraId="69280A32" w14:textId="77777777" w:rsidR="001B2B4A" w:rsidRDefault="001B2B4A">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1B2B4A" w14:paraId="0E4FAA27" w14:textId="77777777">
            <w:trPr>
              <w:trHeight w:val="262"/>
            </w:trPr>
            <w:tc>
              <w:tcPr>
                <w:tcW w:w="19627" w:type="dxa"/>
                <w:tcBorders>
                  <w:top w:val="nil"/>
                  <w:left w:val="nil"/>
                  <w:bottom w:val="nil"/>
                  <w:right w:val="nil"/>
                </w:tcBorders>
                <w:tcMar>
                  <w:top w:w="39" w:type="dxa"/>
                  <w:left w:w="39" w:type="dxa"/>
                  <w:bottom w:w="39" w:type="dxa"/>
                  <w:right w:w="39" w:type="dxa"/>
                </w:tcMar>
              </w:tcPr>
              <w:p w14:paraId="401C0745" w14:textId="77777777" w:rsidR="001B2B4A" w:rsidRDefault="00000000">
                <w:pPr>
                  <w:spacing w:after="0" w:line="240" w:lineRule="auto"/>
                </w:pPr>
                <w:r>
                  <w:rPr>
                    <w:rFonts w:ascii="Arial" w:eastAsia="Arial" w:hAnsi="Arial"/>
                    <w:b/>
                    <w:color w:val="000000"/>
                    <w:sz w:val="24"/>
                  </w:rPr>
                  <w:t>REGISTAR UGOVORA</w:t>
                </w:r>
              </w:p>
            </w:tc>
          </w:tr>
        </w:tbl>
        <w:p w14:paraId="213F439B" w14:textId="77777777" w:rsidR="001B2B4A" w:rsidRDefault="001B2B4A">
          <w:pPr>
            <w:spacing w:after="0" w:line="240" w:lineRule="auto"/>
          </w:pPr>
        </w:p>
      </w:tc>
      <w:tc>
        <w:tcPr>
          <w:tcW w:w="3911" w:type="dxa"/>
        </w:tcPr>
        <w:p w14:paraId="131155F2" w14:textId="77777777" w:rsidR="001B2B4A" w:rsidRDefault="001B2B4A">
          <w:pPr>
            <w:pStyle w:val="EmptyCellLayoutStyle"/>
            <w:spacing w:after="0" w:line="240" w:lineRule="auto"/>
          </w:pPr>
        </w:p>
      </w:tc>
    </w:tr>
    <w:tr w:rsidR="001B2B4A" w14:paraId="00A95D24" w14:textId="77777777">
      <w:tc>
        <w:tcPr>
          <w:tcW w:w="35" w:type="dxa"/>
        </w:tcPr>
        <w:p w14:paraId="721FACA6" w14:textId="77777777" w:rsidR="001B2B4A" w:rsidRDefault="001B2B4A">
          <w:pPr>
            <w:pStyle w:val="EmptyCellLayoutStyle"/>
            <w:spacing w:after="0" w:line="240" w:lineRule="auto"/>
          </w:pPr>
        </w:p>
      </w:tc>
      <w:tc>
        <w:tcPr>
          <w:tcW w:w="1417" w:type="dxa"/>
          <w:vMerge/>
        </w:tcPr>
        <w:p w14:paraId="442F59F6" w14:textId="77777777" w:rsidR="001B2B4A" w:rsidRDefault="001B2B4A">
          <w:pPr>
            <w:pStyle w:val="EmptyCellLayoutStyle"/>
            <w:spacing w:after="0" w:line="240" w:lineRule="auto"/>
          </w:pPr>
        </w:p>
      </w:tc>
      <w:tc>
        <w:tcPr>
          <w:tcW w:w="19627" w:type="dxa"/>
        </w:tcPr>
        <w:p w14:paraId="679AFD5E" w14:textId="77777777" w:rsidR="001B2B4A" w:rsidRDefault="001B2B4A">
          <w:pPr>
            <w:pStyle w:val="EmptyCellLayoutStyle"/>
            <w:spacing w:after="0" w:line="240" w:lineRule="auto"/>
          </w:pPr>
        </w:p>
      </w:tc>
      <w:tc>
        <w:tcPr>
          <w:tcW w:w="3911" w:type="dxa"/>
        </w:tcPr>
        <w:p w14:paraId="3FF6F888" w14:textId="77777777" w:rsidR="001B2B4A" w:rsidRDefault="001B2B4A">
          <w:pPr>
            <w:pStyle w:val="EmptyCellLayoutStyle"/>
            <w:spacing w:after="0" w:line="240" w:lineRule="auto"/>
          </w:pPr>
        </w:p>
      </w:tc>
    </w:tr>
    <w:tr w:rsidR="001B2B4A" w14:paraId="006EE709" w14:textId="77777777">
      <w:tc>
        <w:tcPr>
          <w:tcW w:w="35" w:type="dxa"/>
        </w:tcPr>
        <w:p w14:paraId="7C66D87C" w14:textId="77777777" w:rsidR="001B2B4A" w:rsidRDefault="001B2B4A">
          <w:pPr>
            <w:pStyle w:val="EmptyCellLayoutStyle"/>
            <w:spacing w:after="0" w:line="240" w:lineRule="auto"/>
          </w:pPr>
        </w:p>
      </w:tc>
      <w:tc>
        <w:tcPr>
          <w:tcW w:w="1417" w:type="dxa"/>
        </w:tcPr>
        <w:p w14:paraId="108C05E9" w14:textId="77777777" w:rsidR="001B2B4A" w:rsidRDefault="001B2B4A">
          <w:pPr>
            <w:pStyle w:val="EmptyCellLayoutStyle"/>
            <w:spacing w:after="0" w:line="240" w:lineRule="auto"/>
          </w:pPr>
        </w:p>
      </w:tc>
      <w:tc>
        <w:tcPr>
          <w:tcW w:w="19627" w:type="dxa"/>
        </w:tcPr>
        <w:p w14:paraId="66CB7A35" w14:textId="77777777" w:rsidR="001B2B4A" w:rsidRDefault="001B2B4A">
          <w:pPr>
            <w:pStyle w:val="EmptyCellLayoutStyle"/>
            <w:spacing w:after="0" w:line="240" w:lineRule="auto"/>
          </w:pPr>
        </w:p>
      </w:tc>
      <w:tc>
        <w:tcPr>
          <w:tcW w:w="3911" w:type="dxa"/>
        </w:tcPr>
        <w:p w14:paraId="271C36CC" w14:textId="77777777" w:rsidR="001B2B4A" w:rsidRDefault="001B2B4A">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894269010">
    <w:abstractNumId w:val="0"/>
  </w:num>
  <w:num w:numId="2" w16cid:durableId="1527671841">
    <w:abstractNumId w:val="1"/>
  </w:num>
  <w:num w:numId="3" w16cid:durableId="667102692">
    <w:abstractNumId w:val="2"/>
  </w:num>
  <w:num w:numId="4" w16cid:durableId="957490564">
    <w:abstractNumId w:val="3"/>
  </w:num>
  <w:num w:numId="5" w16cid:durableId="1538395744">
    <w:abstractNumId w:val="4"/>
  </w:num>
  <w:num w:numId="6" w16cid:durableId="1118059953">
    <w:abstractNumId w:val="5"/>
  </w:num>
  <w:num w:numId="7" w16cid:durableId="187918250">
    <w:abstractNumId w:val="6"/>
  </w:num>
  <w:num w:numId="8" w16cid:durableId="457527823">
    <w:abstractNumId w:val="7"/>
  </w:num>
  <w:num w:numId="9" w16cid:durableId="1731804765">
    <w:abstractNumId w:val="8"/>
  </w:num>
  <w:num w:numId="10" w16cid:durableId="953943628">
    <w:abstractNumId w:val="9"/>
  </w:num>
  <w:num w:numId="11" w16cid:durableId="1624537882">
    <w:abstractNumId w:val="10"/>
  </w:num>
  <w:num w:numId="12" w16cid:durableId="239801074">
    <w:abstractNumId w:val="11"/>
  </w:num>
  <w:num w:numId="13" w16cid:durableId="1978991781">
    <w:abstractNumId w:val="12"/>
  </w:num>
  <w:num w:numId="14" w16cid:durableId="225073892">
    <w:abstractNumId w:val="13"/>
  </w:num>
  <w:num w:numId="15" w16cid:durableId="1435979592">
    <w:abstractNumId w:val="14"/>
  </w:num>
  <w:num w:numId="16" w16cid:durableId="811672713">
    <w:abstractNumId w:val="15"/>
  </w:num>
  <w:num w:numId="17" w16cid:durableId="1434398155">
    <w:abstractNumId w:val="16"/>
  </w:num>
  <w:num w:numId="18" w16cid:durableId="1022703916">
    <w:abstractNumId w:val="17"/>
  </w:num>
  <w:num w:numId="19" w16cid:durableId="1282303326">
    <w:abstractNumId w:val="18"/>
  </w:num>
  <w:num w:numId="20" w16cid:durableId="16562556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4A"/>
    <w:rsid w:val="000533C0"/>
    <w:rsid w:val="001B2B4A"/>
    <w:rsid w:val="009C387A"/>
    <w:rsid w:val="00C847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CC3B"/>
  <w15:docId w15:val="{F00B478A-3EDD-472E-9171-77F6F349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Računovodstvo</dc:creator>
  <dc:description/>
  <cp:lastModifiedBy>Računovodstvo</cp:lastModifiedBy>
  <cp:revision>2</cp:revision>
  <dcterms:created xsi:type="dcterms:W3CDTF">2025-02-25T13:00:00Z</dcterms:created>
  <dcterms:modified xsi:type="dcterms:W3CDTF">2025-02-25T13:00:00Z</dcterms:modified>
</cp:coreProperties>
</file>